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26CF" w14:textId="77777777" w:rsidR="00CF375F" w:rsidRDefault="00CF375F"/>
    <w:p w14:paraId="611B7A89" w14:textId="77777777" w:rsidR="00295744" w:rsidRDefault="00295744"/>
    <w:p w14:paraId="1569DC82" w14:textId="0600A3A0" w:rsidR="002B55B3" w:rsidRPr="00756760" w:rsidRDefault="002B55B3" w:rsidP="00756760">
      <w:pPr>
        <w:jc w:val="center"/>
      </w:pPr>
      <w:r>
        <w:rPr>
          <w:noProof/>
        </w:rPr>
        <w:drawing>
          <wp:inline distT="0" distB="0" distL="0" distR="0" wp14:anchorId="24B2C495" wp14:editId="792C4C89">
            <wp:extent cx="492125" cy="590550"/>
            <wp:effectExtent l="0" t="0" r="0" b="0"/>
            <wp:docPr id="1" name="Εικόνα 17" descr="Ερμ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7" descr="Ερμή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ED6">
        <w:rPr>
          <w:sz w:val="48"/>
          <w:szCs w:val="48"/>
        </w:rPr>
        <w:t>ΕΜΠΟΡΙΚΟΣ ΣΥΛΛΟΓΟΣ ΣΥΡΟΥ</w:t>
      </w:r>
    </w:p>
    <w:p w14:paraId="5A164777" w14:textId="56899B9A" w:rsidR="00B37D80" w:rsidRPr="00920084" w:rsidRDefault="005929AB" w:rsidP="005929AB">
      <w:pPr>
        <w:suppressAutoHyphens/>
        <w:jc w:val="center"/>
        <w:rPr>
          <w:rFonts w:ascii="Bookman Old Style" w:hAnsi="Bookman Old Style" w:cs="Bookman Old Style"/>
          <w:b/>
          <w:bCs/>
          <w:color w:val="auto"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929AB">
        <w:rPr>
          <w:rFonts w:ascii="Bookman Old Style" w:hAnsi="Bookman Old Style" w:cs="Bookman Old Style"/>
          <w:b/>
          <w:bCs/>
          <w:color w:val="auto"/>
          <w:sz w:val="36"/>
          <w:szCs w:val="36"/>
          <w:lang w:val="en-US" w:eastAsia="zh-C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OPEN</w:t>
      </w:r>
      <w:r w:rsidRPr="00920084">
        <w:rPr>
          <w:rFonts w:ascii="Bookman Old Style" w:hAnsi="Bookman Old Style" w:cs="Bookman Old Style"/>
          <w:b/>
          <w:bCs/>
          <w:color w:val="auto"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929AB">
        <w:rPr>
          <w:rFonts w:ascii="Bookman Old Style" w:hAnsi="Bookman Old Style" w:cs="Bookman Old Style"/>
          <w:b/>
          <w:bCs/>
          <w:color w:val="auto"/>
          <w:sz w:val="36"/>
          <w:szCs w:val="36"/>
          <w:lang w:val="en-US" w:eastAsia="zh-C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MALL</w:t>
      </w:r>
      <w:r w:rsidRPr="00920084">
        <w:rPr>
          <w:rFonts w:ascii="Bookman Old Style" w:hAnsi="Bookman Old Style" w:cs="Bookman Old Style"/>
          <w:b/>
          <w:bCs/>
          <w:color w:val="auto"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929AB">
        <w:rPr>
          <w:rFonts w:ascii="Bookman Old Style" w:hAnsi="Bookman Old Style" w:cs="Bookman Old Style"/>
          <w:b/>
          <w:bCs/>
          <w:color w:val="auto"/>
          <w:sz w:val="36"/>
          <w:szCs w:val="36"/>
          <w:lang w:val="en-US" w:eastAsia="zh-C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SYROS</w:t>
      </w:r>
    </w:p>
    <w:p w14:paraId="7BD91515" w14:textId="77777777" w:rsidR="005929AB" w:rsidRPr="00920084" w:rsidRDefault="005929AB" w:rsidP="009F7A84">
      <w:pPr>
        <w:suppressAutoHyphens/>
        <w:rPr>
          <w:rFonts w:ascii="Bookman Old Style" w:hAnsi="Bookman Old Style" w:cs="Bookman Old Style"/>
          <w:b/>
          <w:color w:val="auto"/>
          <w:lang w:eastAsia="zh-CN"/>
        </w:rPr>
      </w:pPr>
    </w:p>
    <w:p w14:paraId="024CAD33" w14:textId="77777777" w:rsidR="005929AB" w:rsidRPr="00920084" w:rsidRDefault="005929AB" w:rsidP="009F7A84">
      <w:pPr>
        <w:suppressAutoHyphens/>
        <w:rPr>
          <w:rFonts w:ascii="Bookman Old Style" w:hAnsi="Bookman Old Style" w:cs="Bookman Old Style"/>
          <w:b/>
          <w:color w:val="auto"/>
          <w:lang w:eastAsia="zh-CN"/>
        </w:rPr>
      </w:pPr>
    </w:p>
    <w:p w14:paraId="23C07BF2" w14:textId="77777777" w:rsidR="002B55B3" w:rsidRPr="002B55B3" w:rsidRDefault="002B55B3" w:rsidP="00BC49BF">
      <w:pPr>
        <w:suppressAutoHyphens/>
        <w:rPr>
          <w:rFonts w:ascii="Bookman Old Style" w:hAnsi="Bookman Old Style" w:cs="Bookman Old Style"/>
          <w:b/>
          <w:color w:val="auto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B55B3" w:rsidRPr="003F09B7" w14:paraId="2F978306" w14:textId="77777777" w:rsidTr="00561810">
        <w:trPr>
          <w:trHeight w:val="34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F045D2" w14:textId="0AF51F63" w:rsidR="00B461A7" w:rsidRPr="00044A65" w:rsidRDefault="002B55B3" w:rsidP="0092008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36"/>
                <w:lang w:eastAsia="zh-CN"/>
              </w:rPr>
            </w:pPr>
            <w:r w:rsidRPr="00044A65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36"/>
                <w:lang w:eastAsia="zh-CN"/>
              </w:rPr>
              <w:t>ΩΡΑΡΙΟ ΚΑΤΑΣΤΗΜΑΤΩΝ</w:t>
            </w:r>
          </w:p>
          <w:p w14:paraId="2A5FB2FB" w14:textId="652CAD50" w:rsidR="002B55B3" w:rsidRPr="00CF612E" w:rsidRDefault="002B55B3" w:rsidP="00BC49B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-180"/>
              <w:jc w:val="center"/>
              <w:outlineLvl w:val="1"/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</w:pPr>
            <w:r w:rsidRPr="007202AC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από</w:t>
            </w:r>
            <w:r w:rsidRP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 xml:space="preserve"> </w:t>
            </w:r>
            <w:r w:rsidR="00920084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11</w:t>
            </w:r>
            <w:r w:rsidR="00756760" w:rsidRP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 xml:space="preserve"> </w:t>
            </w:r>
            <w:r w:rsidR="00920084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Σεπτεμβρίου</w:t>
            </w:r>
            <w:r w:rsidR="003C52C0" w:rsidRP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 xml:space="preserve"> </w:t>
            </w:r>
            <w:r w:rsidR="007202AC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έως</w:t>
            </w:r>
            <w:r w:rsidR="00920084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 xml:space="preserve"> 2</w:t>
            </w:r>
            <w:r w:rsidR="001D4C51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7</w:t>
            </w:r>
            <w:r w:rsidR="00756760" w:rsidRP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 xml:space="preserve"> </w:t>
            </w:r>
            <w:r w:rsidR="00920084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Οκτωβρίου</w:t>
            </w:r>
            <w:r w:rsidR="003F09B7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,</w:t>
            </w:r>
            <w:r w:rsidR="007202AC" w:rsidRP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 xml:space="preserve"> </w:t>
            </w:r>
            <w:r w:rsidR="00BE6A92" w:rsidRP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202</w:t>
            </w:r>
            <w:r w:rsidR="00CF612E">
              <w:rPr>
                <w:rFonts w:ascii="Bookman Old Style" w:hAnsi="Bookman Old Style" w:cs="Bookman Old Style"/>
                <w:b/>
                <w:bCs/>
                <w:color w:val="auto"/>
                <w:sz w:val="36"/>
                <w:szCs w:val="22"/>
                <w:lang w:eastAsia="zh-CN"/>
              </w:rPr>
              <w:t>3</w:t>
            </w:r>
          </w:p>
          <w:p w14:paraId="7D7BEB57" w14:textId="253787E0" w:rsidR="00B461A7" w:rsidRPr="003F09B7" w:rsidRDefault="002B55B3" w:rsidP="00B461A7">
            <w:pPr>
              <w:suppressAutoHyphens/>
              <w:jc w:val="center"/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</w:pPr>
            <w:r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SHOPPING</w:t>
            </w:r>
            <w:r w:rsidR="0051464E" w:rsidRPr="003F09B7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 xml:space="preserve"> </w:t>
            </w:r>
            <w:r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HOURS</w:t>
            </w:r>
          </w:p>
          <w:p w14:paraId="34620646" w14:textId="51511972" w:rsidR="002B55B3" w:rsidRPr="00C1673D" w:rsidRDefault="002B55B3" w:rsidP="00383D98">
            <w:pPr>
              <w:suppressAutoHyphens/>
              <w:jc w:val="center"/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</w:pPr>
            <w:r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from</w:t>
            </w:r>
            <w:r w:rsidR="00BE6A92"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 xml:space="preserve"> </w:t>
            </w:r>
            <w:r w:rsidR="00920084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September</w:t>
            </w:r>
            <w:r w:rsidR="00B37D80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 xml:space="preserve"> </w:t>
            </w:r>
            <w:r w:rsidR="00920084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11</w:t>
            </w:r>
            <w:r w:rsidR="009776D3"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 xml:space="preserve"> </w:t>
            </w:r>
            <w:r w:rsid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to</w:t>
            </w:r>
            <w:r w:rsidR="00BE6A92"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GB" w:eastAsia="zh-CN"/>
              </w:rPr>
              <w:t xml:space="preserve"> </w:t>
            </w:r>
            <w:r w:rsidR="00920084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October 2</w:t>
            </w:r>
            <w:r w:rsidR="001D4C51" w:rsidRPr="003F09B7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7</w:t>
            </w:r>
            <w:r w:rsidR="003F09B7">
              <w:rPr>
                <w:rFonts w:ascii="Bookman Old Style" w:hAnsi="Bookman Old Style"/>
                <w:b/>
                <w:color w:val="auto"/>
                <w:sz w:val="36"/>
                <w:szCs w:val="22"/>
                <w:lang w:eastAsia="zh-CN"/>
              </w:rPr>
              <w:t>,</w:t>
            </w:r>
            <w:bookmarkStart w:id="0" w:name="_GoBack"/>
            <w:bookmarkEnd w:id="0"/>
            <w:r w:rsidR="00BE6A92"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 xml:space="preserve"> </w:t>
            </w:r>
            <w:r w:rsidR="00BB4935" w:rsidRPr="00756760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2</w:t>
            </w:r>
            <w:r w:rsidR="00BE6A92" w:rsidRPr="007202AC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02</w:t>
            </w:r>
            <w:r w:rsidR="00CF612E" w:rsidRPr="00C1673D">
              <w:rPr>
                <w:rFonts w:ascii="Bookman Old Style" w:hAnsi="Bookman Old Style"/>
                <w:b/>
                <w:color w:val="auto"/>
                <w:sz w:val="36"/>
                <w:szCs w:val="22"/>
                <w:lang w:val="en-US" w:eastAsia="zh-CN"/>
              </w:rPr>
              <w:t>3</w:t>
            </w:r>
          </w:p>
        </w:tc>
      </w:tr>
    </w:tbl>
    <w:p w14:paraId="628A3D9E" w14:textId="77777777" w:rsidR="002B55B3" w:rsidRPr="00B74CAF" w:rsidRDefault="002B55B3" w:rsidP="00BC49BF">
      <w:pPr>
        <w:suppressAutoHyphens/>
        <w:rPr>
          <w:rFonts w:ascii="Bookman Old Style" w:hAnsi="Bookman Old Style" w:cs="Bookman Old Style"/>
          <w:b/>
          <w:color w:val="auto"/>
          <w:sz w:val="28"/>
          <w:szCs w:val="22"/>
          <w:lang w:val="en-GB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185"/>
        <w:gridCol w:w="3768"/>
      </w:tblGrid>
      <w:tr w:rsidR="002B55B3" w:rsidRPr="00B74CAF" w14:paraId="73B06167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6C6AB854" w14:textId="7A6B5AF8" w:rsidR="002B55B3" w:rsidRPr="00F52694" w:rsidRDefault="002B55B3" w:rsidP="00BC49BF">
            <w:pPr>
              <w:suppressAutoHyphens/>
              <w:jc w:val="center"/>
              <w:rPr>
                <w:color w:val="auto"/>
                <w:sz w:val="28"/>
                <w:szCs w:val="20"/>
                <w:lang w:val="en-US" w:eastAsia="zh-CN"/>
              </w:rPr>
            </w:pPr>
            <w:r w:rsidRPr="00BC49BF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ΗΜΕΡΑ</w:t>
            </w:r>
            <w:r w:rsidR="00F5269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-</w:t>
            </w:r>
            <w:r w:rsidR="00F5269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DAY</w:t>
            </w:r>
          </w:p>
          <w:p w14:paraId="552E57DD" w14:textId="77777777" w:rsidR="002B55B3" w:rsidRPr="00B74CAF" w:rsidRDefault="002B55B3" w:rsidP="00BC49BF">
            <w:pPr>
              <w:suppressAutoHyphens/>
              <w:rPr>
                <w:color w:val="auto"/>
                <w:szCs w:val="20"/>
                <w:lang w:eastAsia="zh-C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6DEDA21B" w14:textId="5E4310B4" w:rsidR="002B55B3" w:rsidRPr="00F52694" w:rsidRDefault="002B55B3" w:rsidP="00BC49BF">
            <w:pPr>
              <w:suppressAutoHyphens/>
              <w:jc w:val="center"/>
              <w:rPr>
                <w:color w:val="auto"/>
                <w:sz w:val="28"/>
                <w:szCs w:val="20"/>
                <w:lang w:val="en-US" w:eastAsia="zh-CN"/>
              </w:rPr>
            </w:pPr>
            <w:r w:rsidRPr="00BC49BF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ΠΡΩΙ</w:t>
            </w:r>
            <w:r w:rsidR="00F5269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-</w:t>
            </w:r>
            <w:r w:rsidR="00F5269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MORNING</w:t>
            </w:r>
          </w:p>
          <w:p w14:paraId="5070EA6E" w14:textId="77777777" w:rsidR="002B55B3" w:rsidRPr="00B74CAF" w:rsidRDefault="002B55B3" w:rsidP="00BC49BF">
            <w:pPr>
              <w:suppressAutoHyphens/>
              <w:rPr>
                <w:color w:val="auto"/>
                <w:szCs w:val="20"/>
                <w:lang w:eastAsia="zh-CN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DE6B49" w14:textId="760C08BF" w:rsidR="002B55B3" w:rsidRPr="00F52694" w:rsidRDefault="002B55B3" w:rsidP="00BC49BF">
            <w:pPr>
              <w:suppressAutoHyphens/>
              <w:jc w:val="center"/>
              <w:rPr>
                <w:color w:val="auto"/>
                <w:sz w:val="28"/>
                <w:szCs w:val="20"/>
                <w:lang w:val="en-US" w:eastAsia="zh-CN"/>
              </w:rPr>
            </w:pPr>
            <w:r w:rsidRPr="00BC49BF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ΑΠΟΓΕΥΜΑ</w:t>
            </w:r>
            <w:r w:rsidR="00F5269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-EVENING</w:t>
            </w:r>
          </w:p>
          <w:p w14:paraId="6DC68384" w14:textId="77777777" w:rsidR="002B55B3" w:rsidRPr="00B74CAF" w:rsidRDefault="002B55B3" w:rsidP="00BC49BF">
            <w:pPr>
              <w:suppressAutoHyphens/>
              <w:rPr>
                <w:color w:val="auto"/>
                <w:szCs w:val="20"/>
                <w:lang w:eastAsia="zh-CN"/>
              </w:rPr>
            </w:pPr>
          </w:p>
        </w:tc>
      </w:tr>
      <w:tr w:rsidR="00B32B16" w:rsidRPr="00B74CAF" w14:paraId="7B070D84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8F66" w14:textId="77777777" w:rsidR="00B32B16" w:rsidRPr="009F66CA" w:rsidRDefault="00B32B16" w:rsidP="00B32B16">
            <w:pPr>
              <w:numPr>
                <w:ilvl w:val="0"/>
                <w:numId w:val="7"/>
              </w:num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 xml:space="preserve">ΔΕΥΤΕΡΑ - 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MONDAY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13F3" w14:textId="77777777" w:rsidR="00B32B16" w:rsidRPr="009F66CA" w:rsidRDefault="00B32B16" w:rsidP="00B32B16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08:30 - 14:00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073B" w14:textId="2ACFAA9E" w:rsidR="00B32B16" w:rsidRPr="00920084" w:rsidRDefault="00920084" w:rsidP="00B32B16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Κλειστά</w:t>
            </w:r>
          </w:p>
        </w:tc>
      </w:tr>
      <w:tr w:rsidR="00B32B16" w:rsidRPr="00B74CAF" w14:paraId="3AE71DEB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E6BCD" w14:textId="77777777" w:rsidR="00B32B16" w:rsidRPr="009F66CA" w:rsidRDefault="00B32B16" w:rsidP="00B32B16">
            <w:pPr>
              <w:numPr>
                <w:ilvl w:val="0"/>
                <w:numId w:val="6"/>
              </w:num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ΤΡΙΤΗ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 xml:space="preserve"> – TUESDAY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8923" w14:textId="77777777" w:rsidR="00B32B16" w:rsidRPr="009F66CA" w:rsidRDefault="00B32B16" w:rsidP="00B32B16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08:30 - 14:00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F29C" w14:textId="2093B488" w:rsidR="00B32B16" w:rsidRPr="009F66CA" w:rsidRDefault="00B32B16" w:rsidP="00B32B16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18: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0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 – 2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1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: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0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</w:t>
            </w:r>
          </w:p>
        </w:tc>
      </w:tr>
      <w:tr w:rsidR="00B715E0" w:rsidRPr="00B74CAF" w14:paraId="094FCA2E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392A4" w14:textId="77777777" w:rsidR="00B715E0" w:rsidRPr="009F66CA" w:rsidRDefault="00B715E0" w:rsidP="00B715E0">
            <w:pPr>
              <w:numPr>
                <w:ilvl w:val="0"/>
                <w:numId w:val="4"/>
              </w:num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ΤΕΤΑΡΤΗ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 xml:space="preserve"> - WEDNESDAY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D885A" w14:textId="77777777" w:rsidR="00B715E0" w:rsidRPr="009F66CA" w:rsidRDefault="00B715E0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08:30 - 14:00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B851" w14:textId="2F64FC6D" w:rsidR="00B715E0" w:rsidRPr="00920084" w:rsidRDefault="00920084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Κλειστά</w:t>
            </w:r>
          </w:p>
        </w:tc>
      </w:tr>
      <w:tr w:rsidR="00B715E0" w:rsidRPr="00B74CAF" w14:paraId="2ED3449A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F684" w14:textId="77777777" w:rsidR="00B715E0" w:rsidRPr="009F66CA" w:rsidRDefault="00B715E0" w:rsidP="00B715E0">
            <w:pPr>
              <w:numPr>
                <w:ilvl w:val="0"/>
                <w:numId w:val="2"/>
              </w:num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ΠΕΜΠΤΗ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 xml:space="preserve"> - THURSDAY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CFB72" w14:textId="77777777" w:rsidR="00B715E0" w:rsidRPr="009F66CA" w:rsidRDefault="00B715E0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08:30 - 14:00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27EB" w14:textId="5D433E9C" w:rsidR="00B715E0" w:rsidRPr="009F66CA" w:rsidRDefault="00B715E0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18: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0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 – 21: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0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</w:t>
            </w:r>
          </w:p>
        </w:tc>
      </w:tr>
      <w:tr w:rsidR="00B715E0" w:rsidRPr="00B74CAF" w14:paraId="73727A0D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A6E0" w14:textId="77777777" w:rsidR="00B715E0" w:rsidRPr="009F66CA" w:rsidRDefault="00B715E0" w:rsidP="00B715E0">
            <w:pPr>
              <w:numPr>
                <w:ilvl w:val="0"/>
                <w:numId w:val="5"/>
              </w:num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ΠΑΡΑΣΚΕΥΗ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 xml:space="preserve"> - FRIDAY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E4E6" w14:textId="77777777" w:rsidR="00B715E0" w:rsidRPr="009F66CA" w:rsidRDefault="00B715E0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08:30 - 14:00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1968" w14:textId="3F17E938" w:rsidR="00B715E0" w:rsidRPr="009F66CA" w:rsidRDefault="00B715E0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18: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0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 – 21:</w:t>
            </w:r>
            <w:r w:rsidR="00920084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0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</w:t>
            </w:r>
          </w:p>
        </w:tc>
      </w:tr>
      <w:tr w:rsidR="00B715E0" w:rsidRPr="00B74CAF" w14:paraId="073E585F" w14:textId="77777777" w:rsidTr="001802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4BAC" w14:textId="77777777" w:rsidR="00B715E0" w:rsidRPr="009F66CA" w:rsidRDefault="00B715E0" w:rsidP="00B715E0">
            <w:pPr>
              <w:numPr>
                <w:ilvl w:val="0"/>
                <w:numId w:val="3"/>
              </w:num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>ΣΑΒΒΑΤΟ</w:t>
            </w: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 xml:space="preserve"> - SATURDAY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BE34" w14:textId="77777777" w:rsidR="00B715E0" w:rsidRPr="009F66CA" w:rsidRDefault="00B715E0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 w:rsidRPr="009F66CA"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val="en-US" w:eastAsia="zh-CN"/>
              </w:rPr>
              <w:t>08:30 - 14:00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BDFE" w14:textId="2A1A69A0" w:rsidR="00B715E0" w:rsidRPr="00920084" w:rsidRDefault="00920084" w:rsidP="00B715E0">
            <w:pPr>
              <w:suppressAutoHyphens/>
              <w:rPr>
                <w:color w:val="auto"/>
                <w:sz w:val="28"/>
                <w:szCs w:val="20"/>
                <w:lang w:eastAsia="zh-CN"/>
              </w:rPr>
            </w:pPr>
            <w:r>
              <w:rPr>
                <w:rFonts w:ascii="Bookman Old Style" w:hAnsi="Bookman Old Style" w:cs="Bookman Old Style"/>
                <w:b/>
                <w:color w:val="auto"/>
                <w:sz w:val="28"/>
                <w:szCs w:val="20"/>
                <w:lang w:eastAsia="zh-CN"/>
              </w:rPr>
              <w:t xml:space="preserve">Κλειστά </w:t>
            </w:r>
          </w:p>
        </w:tc>
      </w:tr>
    </w:tbl>
    <w:p w14:paraId="5BD127D8" w14:textId="77777777" w:rsidR="004059B1" w:rsidRDefault="004059B1" w:rsidP="009F7A84">
      <w:pPr>
        <w:suppressAutoHyphens/>
        <w:jc w:val="both"/>
        <w:rPr>
          <w:rFonts w:ascii="Bookman Old Style" w:hAnsi="Bookman Old Style" w:cs="Tahoma"/>
          <w:color w:val="auto"/>
          <w:sz w:val="32"/>
          <w:lang w:val="en-US" w:eastAsia="zh-CN"/>
        </w:rPr>
      </w:pPr>
    </w:p>
    <w:p w14:paraId="4ECF51B8" w14:textId="77777777" w:rsidR="004059B1" w:rsidRDefault="004059B1" w:rsidP="009F7A84">
      <w:pPr>
        <w:suppressAutoHyphens/>
        <w:jc w:val="both"/>
        <w:rPr>
          <w:rFonts w:ascii="Bookman Old Style" w:hAnsi="Bookman Old Style" w:cs="Tahoma"/>
          <w:color w:val="auto"/>
          <w:sz w:val="32"/>
          <w:lang w:val="en-US" w:eastAsia="zh-CN"/>
        </w:rPr>
      </w:pPr>
    </w:p>
    <w:p w14:paraId="1CBF02E2" w14:textId="5252F511" w:rsidR="006A4CC2" w:rsidRPr="006A4CC2" w:rsidRDefault="00E4346C" w:rsidP="00920084">
      <w:pPr>
        <w:suppressAutoHyphens/>
        <w:jc w:val="both"/>
        <w:rPr>
          <w:rFonts w:ascii="Bookman Old Style" w:hAnsi="Bookman Old Style" w:cs="Tahoma"/>
          <w:color w:val="auto"/>
          <w:lang w:val="en-US" w:eastAsia="zh-CN"/>
        </w:rPr>
      </w:pPr>
      <w:r w:rsidRPr="00044A65">
        <w:rPr>
          <w:rFonts w:ascii="Bookman Old Style" w:hAnsi="Bookman Old Style" w:cs="Tahoma"/>
          <w:color w:val="auto"/>
          <w:sz w:val="32"/>
          <w:lang w:eastAsia="zh-CN"/>
        </w:rPr>
        <w:tab/>
      </w:r>
      <w:r w:rsidR="006A4CC2">
        <w:rPr>
          <w:rFonts w:ascii="Bookman Old Style" w:hAnsi="Bookman Old Style" w:cs="Tahoma"/>
          <w:color w:val="auto"/>
          <w:lang w:val="en-US" w:eastAsia="zh-CN"/>
        </w:rPr>
        <w:t xml:space="preserve"> </w:t>
      </w:r>
    </w:p>
    <w:p w14:paraId="6D027F0F" w14:textId="77777777" w:rsidR="006A4CC2" w:rsidRPr="006A4CC2" w:rsidRDefault="006A4CC2" w:rsidP="006A4CC2">
      <w:pPr>
        <w:suppressAutoHyphens/>
        <w:jc w:val="both"/>
        <w:rPr>
          <w:rFonts w:ascii="Bookman Old Style" w:hAnsi="Bookman Old Style" w:cs="Tahoma"/>
          <w:color w:val="auto"/>
          <w:lang w:val="en-US" w:eastAsia="zh-CN"/>
        </w:rPr>
      </w:pPr>
    </w:p>
    <w:p w14:paraId="0788422B" w14:textId="77777777" w:rsidR="009776D3" w:rsidRPr="009776D3" w:rsidRDefault="009776D3" w:rsidP="006A4CC2">
      <w:pPr>
        <w:suppressAutoHyphens/>
        <w:jc w:val="both"/>
        <w:rPr>
          <w:rFonts w:ascii="Bookman Old Style" w:eastAsia="Tahoma" w:hAnsi="Bookman Old Style" w:cs="Tahoma"/>
          <w:color w:val="auto"/>
          <w:lang w:val="en-US" w:eastAsia="zh-CN"/>
        </w:rPr>
      </w:pPr>
    </w:p>
    <w:p w14:paraId="115F186E" w14:textId="65DD806D" w:rsidR="002B55B3" w:rsidRPr="009776D3" w:rsidRDefault="008A483B" w:rsidP="00BC49BF">
      <w:pPr>
        <w:suppressAutoHyphens/>
        <w:ind w:firstLine="709"/>
        <w:jc w:val="both"/>
        <w:rPr>
          <w:rFonts w:ascii="Bookman Old Style" w:eastAsia="Tahoma" w:hAnsi="Bookman Old Style" w:cs="Tahoma"/>
          <w:color w:val="auto"/>
          <w:lang w:eastAsia="zh-CN"/>
        </w:rPr>
      </w:pPr>
      <w:r>
        <w:rPr>
          <w:rFonts w:ascii="Bookman Old Style" w:hAnsi="Bookman Old Style" w:cs="Tahoma"/>
          <w:color w:val="auto"/>
          <w:lang w:eastAsia="zh-CN"/>
        </w:rPr>
        <w:t>-</w:t>
      </w:r>
      <w:r w:rsidR="002B55B3" w:rsidRPr="009776D3">
        <w:rPr>
          <w:rFonts w:ascii="Bookman Old Style" w:hAnsi="Bookman Old Style" w:cs="Tahoma"/>
          <w:color w:val="auto"/>
          <w:lang w:eastAsia="zh-CN"/>
        </w:rPr>
        <w:t>Σε έκτακτες περιπτώσεις</w:t>
      </w:r>
      <w:r w:rsidR="00B92F39" w:rsidRPr="00B92F39">
        <w:rPr>
          <w:rFonts w:ascii="Bookman Old Style" w:hAnsi="Bookman Old Style" w:cs="Tahoma"/>
          <w:color w:val="auto"/>
          <w:lang w:eastAsia="zh-CN"/>
        </w:rPr>
        <w:t xml:space="preserve"> </w:t>
      </w:r>
      <w:r w:rsidR="008918CE">
        <w:rPr>
          <w:rFonts w:ascii="Bookman Old Style" w:hAnsi="Bookman Old Style" w:cs="Tahoma"/>
          <w:color w:val="auto"/>
          <w:lang w:eastAsia="zh-CN"/>
        </w:rPr>
        <w:t>(</w:t>
      </w:r>
      <w:r w:rsidR="002B55B3" w:rsidRPr="009776D3">
        <w:rPr>
          <w:rFonts w:ascii="Bookman Old Style" w:hAnsi="Bookman Old Style" w:cs="Tahoma"/>
          <w:color w:val="auto"/>
          <w:lang w:eastAsia="zh-CN"/>
        </w:rPr>
        <w:t xml:space="preserve">αφίξεις κρουαζιερόπλοιων, </w:t>
      </w:r>
      <w:r w:rsidR="002B55B3" w:rsidRPr="009776D3">
        <w:rPr>
          <w:rFonts w:ascii="Bookman Old Style" w:hAnsi="Bookman Old Style" w:cs="Tahoma"/>
          <w:color w:val="auto"/>
          <w:lang w:val="en-US" w:eastAsia="zh-CN"/>
        </w:rPr>
        <w:t>groups</w:t>
      </w:r>
      <w:r w:rsidR="008918CE">
        <w:rPr>
          <w:rFonts w:ascii="Bookman Old Style" w:hAnsi="Bookman Old Style" w:cs="Tahoma"/>
          <w:color w:val="auto"/>
          <w:lang w:eastAsia="zh-CN"/>
        </w:rPr>
        <w:t xml:space="preserve"> κλπ.)</w:t>
      </w:r>
      <w:r w:rsidR="002B55B3" w:rsidRPr="009776D3">
        <w:rPr>
          <w:rFonts w:ascii="Bookman Old Style" w:hAnsi="Bookman Old Style" w:cs="Tahoma"/>
          <w:color w:val="auto"/>
          <w:lang w:eastAsia="zh-CN"/>
        </w:rPr>
        <w:t xml:space="preserve"> όλες οι κατηγορίες καταστημάτων μπορούν να λειτουργούν</w:t>
      </w:r>
      <w:r w:rsidR="00C92152">
        <w:rPr>
          <w:rFonts w:ascii="Bookman Old Style" w:hAnsi="Bookman Old Style" w:cs="Tahoma"/>
          <w:color w:val="auto"/>
          <w:lang w:eastAsia="zh-CN"/>
        </w:rPr>
        <w:t xml:space="preserve"> </w:t>
      </w:r>
      <w:r w:rsidR="00D63FBB">
        <w:rPr>
          <w:rFonts w:ascii="Bookman Old Style" w:hAnsi="Bookman Old Style" w:cs="Tahoma"/>
          <w:color w:val="auto"/>
          <w:lang w:eastAsia="zh-CN"/>
        </w:rPr>
        <w:t xml:space="preserve">τις Κυριακές 11.00-20.00 βάση της νομοθεσίας που ισχύει για το εθνικό ωράριο των καταστημάτων. </w:t>
      </w:r>
    </w:p>
    <w:p w14:paraId="0838FF45" w14:textId="7D94B3EE" w:rsidR="002B55B3" w:rsidRPr="008918CE" w:rsidRDefault="002B55B3" w:rsidP="00BC49BF">
      <w:pPr>
        <w:suppressAutoHyphens/>
        <w:jc w:val="both"/>
        <w:rPr>
          <w:rFonts w:ascii="Bookman Old Style" w:hAnsi="Bookman Old Style"/>
          <w:color w:val="auto"/>
          <w:lang w:val="en-US" w:eastAsia="zh-CN"/>
        </w:rPr>
      </w:pPr>
      <w:r w:rsidRPr="009776D3">
        <w:rPr>
          <w:rFonts w:ascii="Bookman Old Style" w:hAnsi="Bookman Old Style" w:cs="Tahoma"/>
          <w:color w:val="auto"/>
          <w:lang w:val="en-US" w:eastAsia="zh-CN"/>
        </w:rPr>
        <w:t>Occasionally</w:t>
      </w:r>
      <w:r w:rsidR="008918CE" w:rsidRPr="008918CE">
        <w:rPr>
          <w:rFonts w:ascii="Bookman Old Style" w:hAnsi="Bookman Old Style" w:cs="Tahoma"/>
          <w:color w:val="auto"/>
          <w:lang w:val="en-US" w:eastAsia="zh-CN"/>
        </w:rPr>
        <w:t xml:space="preserve"> </w:t>
      </w:r>
      <w:r w:rsidR="008918CE" w:rsidRPr="008B49AB">
        <w:rPr>
          <w:rFonts w:ascii="Bookman Old Style" w:hAnsi="Bookman Old Style" w:cs="Tahoma"/>
          <w:color w:val="auto"/>
          <w:lang w:val="en-US" w:eastAsia="zh-CN"/>
        </w:rPr>
        <w:t>(</w:t>
      </w:r>
      <w:r w:rsidRPr="009776D3">
        <w:rPr>
          <w:rFonts w:ascii="Bookman Old Style" w:hAnsi="Bookman Old Style" w:cs="Tahoma"/>
          <w:color w:val="auto"/>
          <w:lang w:val="en-US" w:eastAsia="zh-CN"/>
        </w:rPr>
        <w:t xml:space="preserve">arrivals of </w:t>
      </w:r>
      <w:r w:rsidR="009776D3">
        <w:rPr>
          <w:rFonts w:ascii="Bookman Old Style" w:hAnsi="Bookman Old Style" w:cs="Tahoma"/>
          <w:color w:val="auto"/>
          <w:lang w:val="en-US" w:eastAsia="zh-CN"/>
        </w:rPr>
        <w:t>cruise boats and tourist groups</w:t>
      </w:r>
      <w:r w:rsidR="008918CE" w:rsidRPr="008918CE">
        <w:rPr>
          <w:rFonts w:ascii="Bookman Old Style" w:hAnsi="Bookman Old Style" w:cs="Tahoma"/>
          <w:color w:val="auto"/>
          <w:lang w:val="en-US" w:eastAsia="zh-CN"/>
        </w:rPr>
        <w:t>)</w:t>
      </w:r>
      <w:r w:rsidRPr="009776D3">
        <w:rPr>
          <w:rFonts w:ascii="Bookman Old Style" w:hAnsi="Bookman Old Style" w:cs="Tahoma"/>
          <w:color w:val="auto"/>
          <w:lang w:val="en-US" w:eastAsia="zh-CN"/>
        </w:rPr>
        <w:t xml:space="preserve"> all the shops can be open on Sundays </w:t>
      </w:r>
      <w:r w:rsidR="008918CE" w:rsidRPr="008918CE">
        <w:rPr>
          <w:rFonts w:ascii="Bookman Old Style" w:hAnsi="Bookman Old Style" w:cs="Tahoma"/>
          <w:color w:val="auto"/>
          <w:lang w:val="en-US" w:eastAsia="zh-CN"/>
        </w:rPr>
        <w:t xml:space="preserve">11.00-20.00 </w:t>
      </w:r>
      <w:r w:rsidR="00D4406A">
        <w:rPr>
          <w:rFonts w:ascii="Bookman Old Style" w:hAnsi="Bookman Old Style" w:cs="Tahoma"/>
          <w:color w:val="auto"/>
          <w:lang w:val="en-US" w:eastAsia="zh-CN"/>
        </w:rPr>
        <w:t xml:space="preserve">based on the national law for the shop time-table. </w:t>
      </w:r>
    </w:p>
    <w:p w14:paraId="0DA59C3D" w14:textId="77777777" w:rsidR="009776D3" w:rsidRPr="009776D3" w:rsidRDefault="009776D3" w:rsidP="00BC49BF">
      <w:pPr>
        <w:jc w:val="both"/>
        <w:rPr>
          <w:lang w:val="en-US"/>
        </w:rPr>
      </w:pPr>
    </w:p>
    <w:p w14:paraId="0E34E145" w14:textId="77777777" w:rsidR="0058757C" w:rsidRPr="00AB37C1" w:rsidRDefault="0058757C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1DB2D87A" w14:textId="77777777" w:rsidR="0058757C" w:rsidRPr="00AB37C1" w:rsidRDefault="00246461">
      <w:pPr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noProof/>
        </w:rPr>
        <w:drawing>
          <wp:inline distT="0" distB="0" distL="0" distR="0" wp14:anchorId="33811DC1" wp14:editId="7B5F43DC">
            <wp:extent cx="937895" cy="103314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793F0" w14:textId="77777777" w:rsidR="0058757C" w:rsidRPr="00AB37C1" w:rsidRDefault="0058757C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1663534E" w14:textId="77777777" w:rsidR="00D92CEA" w:rsidRPr="00A84536" w:rsidRDefault="00D92CEA" w:rsidP="009776D3">
      <w:pPr>
        <w:ind w:left="2880" w:firstLine="720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6F4427AB" w14:textId="2EFA656E" w:rsidR="00CF375F" w:rsidRPr="0058757C" w:rsidRDefault="00CF375F">
      <w:pPr>
        <w:jc w:val="both"/>
        <w:rPr>
          <w:rFonts w:ascii="Bookman Old Style" w:hAnsi="Bookman Old Style"/>
          <w:sz w:val="22"/>
          <w:szCs w:val="22"/>
        </w:rPr>
      </w:pPr>
    </w:p>
    <w:sectPr w:rsidR="00CF375F" w:rsidRPr="0058757C" w:rsidSect="0067253A">
      <w:pgSz w:w="11906" w:h="16838"/>
      <w:pgMar w:top="22" w:right="626" w:bottom="0" w:left="78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75F"/>
    <w:rsid w:val="00044A65"/>
    <w:rsid w:val="00180219"/>
    <w:rsid w:val="001D4C51"/>
    <w:rsid w:val="00201E92"/>
    <w:rsid w:val="00246461"/>
    <w:rsid w:val="00270ED6"/>
    <w:rsid w:val="00295744"/>
    <w:rsid w:val="002B55B3"/>
    <w:rsid w:val="002F5837"/>
    <w:rsid w:val="003164E8"/>
    <w:rsid w:val="00350CC5"/>
    <w:rsid w:val="00383D98"/>
    <w:rsid w:val="003C52C0"/>
    <w:rsid w:val="003F09B7"/>
    <w:rsid w:val="004059B1"/>
    <w:rsid w:val="0051464E"/>
    <w:rsid w:val="00534AA7"/>
    <w:rsid w:val="00541667"/>
    <w:rsid w:val="00543FFE"/>
    <w:rsid w:val="00561810"/>
    <w:rsid w:val="0058757C"/>
    <w:rsid w:val="005929AB"/>
    <w:rsid w:val="005D31B4"/>
    <w:rsid w:val="006121F0"/>
    <w:rsid w:val="0067253A"/>
    <w:rsid w:val="006A4CC2"/>
    <w:rsid w:val="007202AC"/>
    <w:rsid w:val="00747E51"/>
    <w:rsid w:val="00756760"/>
    <w:rsid w:val="00763598"/>
    <w:rsid w:val="008415DC"/>
    <w:rsid w:val="008918CE"/>
    <w:rsid w:val="008A483B"/>
    <w:rsid w:val="008B49AB"/>
    <w:rsid w:val="008F64B3"/>
    <w:rsid w:val="00920084"/>
    <w:rsid w:val="009776D3"/>
    <w:rsid w:val="009D4145"/>
    <w:rsid w:val="009E1E06"/>
    <w:rsid w:val="009F65FA"/>
    <w:rsid w:val="009F66CA"/>
    <w:rsid w:val="009F7A84"/>
    <w:rsid w:val="00A2697B"/>
    <w:rsid w:val="00A37F59"/>
    <w:rsid w:val="00A84536"/>
    <w:rsid w:val="00AB37C1"/>
    <w:rsid w:val="00AC2F83"/>
    <w:rsid w:val="00B32B16"/>
    <w:rsid w:val="00B37D80"/>
    <w:rsid w:val="00B461A7"/>
    <w:rsid w:val="00B715E0"/>
    <w:rsid w:val="00B74CAF"/>
    <w:rsid w:val="00B80B49"/>
    <w:rsid w:val="00B83F70"/>
    <w:rsid w:val="00B92F39"/>
    <w:rsid w:val="00BB4935"/>
    <w:rsid w:val="00BC025B"/>
    <w:rsid w:val="00BC143A"/>
    <w:rsid w:val="00BC49BF"/>
    <w:rsid w:val="00BE6A92"/>
    <w:rsid w:val="00C1673D"/>
    <w:rsid w:val="00C40BFF"/>
    <w:rsid w:val="00C92152"/>
    <w:rsid w:val="00CD15A9"/>
    <w:rsid w:val="00CF375F"/>
    <w:rsid w:val="00CF612E"/>
    <w:rsid w:val="00D17E89"/>
    <w:rsid w:val="00D43CA2"/>
    <w:rsid w:val="00D4406A"/>
    <w:rsid w:val="00D63FBB"/>
    <w:rsid w:val="00D76CEA"/>
    <w:rsid w:val="00D92CEA"/>
    <w:rsid w:val="00DC0457"/>
    <w:rsid w:val="00DF2792"/>
    <w:rsid w:val="00E4346C"/>
    <w:rsid w:val="00EC5EDC"/>
    <w:rsid w:val="00F0079A"/>
    <w:rsid w:val="00F52694"/>
    <w:rsid w:val="00F9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76C8"/>
  <w15:docId w15:val="{D9AEC366-F55C-4EB7-B52E-80E28585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3A"/>
    <w:rPr>
      <w:color w:val="00000A"/>
      <w:sz w:val="24"/>
      <w:szCs w:val="24"/>
    </w:rPr>
  </w:style>
  <w:style w:type="paragraph" w:styleId="2">
    <w:name w:val="heading 2"/>
    <w:basedOn w:val="a"/>
    <w:rsid w:val="0067253A"/>
    <w:pPr>
      <w:keepNext/>
      <w:ind w:left="-180"/>
      <w:jc w:val="center"/>
      <w:outlineLvl w:val="1"/>
    </w:pPr>
    <w:rPr>
      <w:rFonts w:ascii="Bookman Old Style" w:hAnsi="Bookman Old Style"/>
      <w:b/>
      <w:bCs/>
      <w:i/>
      <w:sz w:val="20"/>
      <w:szCs w:val="20"/>
      <w:u w:val="single"/>
    </w:rPr>
  </w:style>
  <w:style w:type="paragraph" w:styleId="3">
    <w:name w:val="heading 3"/>
    <w:basedOn w:val="a"/>
    <w:rsid w:val="006725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rsid w:val="006725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rsid w:val="0067253A"/>
    <w:rPr>
      <w:color w:val="0000FF"/>
      <w:u w:val="single"/>
    </w:rPr>
  </w:style>
  <w:style w:type="character" w:customStyle="1" w:styleId="2Char">
    <w:name w:val="Επικεφαλίδα 2 Char"/>
    <w:basedOn w:val="a0"/>
    <w:qFormat/>
    <w:rsid w:val="0067253A"/>
    <w:rPr>
      <w:rFonts w:ascii="Bookman Old Style" w:hAnsi="Bookman Old Style"/>
      <w:b/>
      <w:bCs/>
      <w:i/>
      <w:u w:val="single"/>
    </w:rPr>
  </w:style>
  <w:style w:type="paragraph" w:customStyle="1" w:styleId="a4">
    <w:name w:val="Επικεφαλίδα"/>
    <w:basedOn w:val="a"/>
    <w:next w:val="a5"/>
    <w:qFormat/>
    <w:rsid w:val="006725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7253A"/>
    <w:pPr>
      <w:spacing w:after="140" w:line="288" w:lineRule="auto"/>
    </w:pPr>
  </w:style>
  <w:style w:type="paragraph" w:styleId="a6">
    <w:name w:val="List"/>
    <w:basedOn w:val="a5"/>
    <w:rsid w:val="0067253A"/>
    <w:rPr>
      <w:rFonts w:cs="Arial"/>
    </w:rPr>
  </w:style>
  <w:style w:type="paragraph" w:customStyle="1" w:styleId="a7">
    <w:name w:val="Υπόμνημα"/>
    <w:basedOn w:val="a"/>
    <w:rsid w:val="0067253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Ευρετήριο"/>
    <w:basedOn w:val="a"/>
    <w:qFormat/>
    <w:rsid w:val="0067253A"/>
    <w:pPr>
      <w:suppressLineNumbers/>
    </w:pPr>
    <w:rPr>
      <w:rFonts w:cs="Arial"/>
    </w:rPr>
  </w:style>
  <w:style w:type="paragraph" w:styleId="a9">
    <w:name w:val="Balloon Text"/>
    <w:basedOn w:val="a"/>
    <w:qFormat/>
    <w:rsid w:val="0067253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67253A"/>
    <w:pPr>
      <w:ind w:left="720"/>
      <w:contextualSpacing/>
    </w:pPr>
  </w:style>
  <w:style w:type="paragraph" w:customStyle="1" w:styleId="ab">
    <w:name w:val="Περιεχόμενα πίνακα"/>
    <w:basedOn w:val="a"/>
    <w:qFormat/>
    <w:rsid w:val="0067253A"/>
  </w:style>
  <w:style w:type="paragraph" w:customStyle="1" w:styleId="ac">
    <w:name w:val="Επικεφαλίδα πίνακα"/>
    <w:basedOn w:val="ab"/>
    <w:qFormat/>
    <w:rsid w:val="0067253A"/>
  </w:style>
  <w:style w:type="paragraph" w:styleId="Web">
    <w:name w:val="Normal (Web)"/>
    <w:basedOn w:val="a"/>
    <w:qFormat/>
    <w:rsid w:val="0067253A"/>
    <w:rPr>
      <w:color w:val="1111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1852-DAAB-4F11-904D-4391AA9E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ΛΙΛΗ</cp:lastModifiedBy>
  <cp:revision>67</cp:revision>
  <cp:lastPrinted>2020-05-02T07:32:00Z</cp:lastPrinted>
  <dcterms:created xsi:type="dcterms:W3CDTF">2020-05-01T11:38:00Z</dcterms:created>
  <dcterms:modified xsi:type="dcterms:W3CDTF">2023-09-09T08:17:00Z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